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34052" w14:textId="77777777" w:rsidR="00954C0B" w:rsidRDefault="00954C0B">
      <w:pPr>
        <w:rPr>
          <w:rFonts w:ascii="Book Antiqua" w:hAnsi="Book Antiqua"/>
        </w:rPr>
      </w:pPr>
      <w:bookmarkStart w:id="0" w:name="_GoBack"/>
      <w:bookmarkEnd w:id="0"/>
    </w:p>
    <w:p w14:paraId="29B77A1C" w14:textId="77777777" w:rsidR="003E06D9" w:rsidRDefault="003E06D9">
      <w:pPr>
        <w:rPr>
          <w:rFonts w:ascii="Book Antiqua" w:hAnsi="Book Antiqua"/>
        </w:rPr>
      </w:pPr>
    </w:p>
    <w:tbl>
      <w:tblPr>
        <w:tblW w:w="0" w:type="auto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4A0" w:firstRow="1" w:lastRow="0" w:firstColumn="1" w:lastColumn="0" w:noHBand="0" w:noVBand="1"/>
      </w:tblPr>
      <w:tblGrid>
        <w:gridCol w:w="2093"/>
        <w:gridCol w:w="3381"/>
        <w:gridCol w:w="1297"/>
        <w:gridCol w:w="3008"/>
      </w:tblGrid>
      <w:tr w:rsidR="007043A5" w:rsidRPr="00A74B26" w14:paraId="73B8F2A6" w14:textId="77777777" w:rsidTr="007043A5">
        <w:trPr>
          <w:trHeight w:hRule="exact" w:val="567"/>
        </w:trPr>
        <w:tc>
          <w:tcPr>
            <w:tcW w:w="2093" w:type="dxa"/>
            <w:shd w:val="clear" w:color="auto" w:fill="auto"/>
            <w:vAlign w:val="center"/>
          </w:tcPr>
          <w:p w14:paraId="7ED4425C" w14:textId="77777777" w:rsidR="007043A5" w:rsidRPr="008619AD" w:rsidRDefault="007043A5" w:rsidP="003E06D9">
            <w:pPr>
              <w:jc w:val="right"/>
              <w:rPr>
                <w:rFonts w:ascii="Book Antiqua" w:hAnsi="Book Antiqua"/>
                <w:color w:val="1F497D"/>
              </w:rPr>
            </w:pPr>
            <w:r>
              <w:rPr>
                <w:rFonts w:ascii="Book Antiqua" w:hAnsi="Book Antiqua"/>
                <w:color w:val="1F497D"/>
                <w:sz w:val="32"/>
              </w:rPr>
              <w:t>Documento</w:t>
            </w:r>
          </w:p>
        </w:tc>
        <w:tc>
          <w:tcPr>
            <w:tcW w:w="7686" w:type="dxa"/>
            <w:gridSpan w:val="3"/>
            <w:shd w:val="clear" w:color="auto" w:fill="auto"/>
            <w:vAlign w:val="center"/>
          </w:tcPr>
          <w:p w14:paraId="3002BA7C" w14:textId="77777777" w:rsidR="007043A5" w:rsidRPr="00A74B26" w:rsidRDefault="007043A5" w:rsidP="007043A5">
            <w:pPr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VERBALE ASSEMBLEA DI CLASSE</w:t>
            </w:r>
          </w:p>
        </w:tc>
      </w:tr>
      <w:tr w:rsidR="007043A5" w:rsidRPr="00A74B26" w14:paraId="5DACD2EF" w14:textId="77777777" w:rsidTr="007043A5">
        <w:trPr>
          <w:trHeight w:hRule="exact" w:val="567"/>
        </w:trPr>
        <w:tc>
          <w:tcPr>
            <w:tcW w:w="2093" w:type="dxa"/>
            <w:shd w:val="clear" w:color="auto" w:fill="auto"/>
            <w:vAlign w:val="center"/>
          </w:tcPr>
          <w:p w14:paraId="1941AEB6" w14:textId="77777777" w:rsidR="007043A5" w:rsidRDefault="007043A5" w:rsidP="003E06D9">
            <w:pPr>
              <w:jc w:val="right"/>
              <w:rPr>
                <w:rFonts w:ascii="Book Antiqua" w:hAnsi="Book Antiqua"/>
                <w:color w:val="1F497D"/>
                <w:sz w:val="32"/>
              </w:rPr>
            </w:pPr>
            <w:r>
              <w:rPr>
                <w:rFonts w:ascii="Book Antiqua" w:hAnsi="Book Antiqua"/>
                <w:color w:val="1F497D"/>
                <w:sz w:val="32"/>
              </w:rPr>
              <w:t>Classe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07D83EE2" w14:textId="77777777" w:rsidR="007043A5" w:rsidRDefault="007043A5" w:rsidP="007B6643">
            <w:pPr>
              <w:rPr>
                <w:rFonts w:ascii="Book Antiqua" w:hAnsi="Book Antiqua"/>
                <w:b/>
                <w:sz w:val="32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0DF11183" w14:textId="77777777" w:rsidR="007043A5" w:rsidRDefault="007043A5" w:rsidP="007043A5">
            <w:pPr>
              <w:jc w:val="right"/>
              <w:rPr>
                <w:rFonts w:ascii="Book Antiqua" w:hAnsi="Book Antiqua"/>
                <w:b/>
                <w:sz w:val="32"/>
              </w:rPr>
            </w:pPr>
            <w:r w:rsidRPr="007043A5">
              <w:rPr>
                <w:rFonts w:ascii="Book Antiqua" w:hAnsi="Book Antiqua"/>
                <w:color w:val="1F497D"/>
                <w:sz w:val="32"/>
              </w:rPr>
              <w:t>Data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743984E9" w14:textId="77777777" w:rsidR="007043A5" w:rsidRPr="00A74B26" w:rsidRDefault="007043A5" w:rsidP="00286412">
            <w:pPr>
              <w:jc w:val="center"/>
              <w:rPr>
                <w:rFonts w:ascii="Book Antiqua" w:hAnsi="Book Antiqua"/>
                <w:b/>
                <w:sz w:val="32"/>
              </w:rPr>
            </w:pPr>
          </w:p>
        </w:tc>
      </w:tr>
    </w:tbl>
    <w:p w14:paraId="4A24F111" w14:textId="77777777" w:rsidR="00954C0B" w:rsidRDefault="00954C0B">
      <w:pPr>
        <w:rPr>
          <w:rFonts w:ascii="Book Antiqua" w:hAnsi="Book Antiqua"/>
        </w:rPr>
      </w:pPr>
    </w:p>
    <w:p w14:paraId="0640F5A4" w14:textId="77777777" w:rsidR="00A41B9C" w:rsidRDefault="00286412" w:rsidP="007B6643">
      <w:pPr>
        <w:spacing w:before="120" w:after="120" w:line="360" w:lineRule="auto"/>
        <w:jc w:val="both"/>
        <w:rPr>
          <w:rFonts w:ascii="Book Antiqua" w:hAnsi="Book Antiqua"/>
          <w:szCs w:val="24"/>
        </w:rPr>
      </w:pPr>
      <w:r w:rsidRPr="00286412">
        <w:rPr>
          <w:rFonts w:ascii="Book Antiqua" w:hAnsi="Book Antiqua"/>
          <w:szCs w:val="24"/>
        </w:rPr>
        <w:t xml:space="preserve">Il giorno </w:t>
      </w:r>
      <w:r w:rsidR="005D6D64">
        <w:rPr>
          <w:rFonts w:ascii="Book Antiqua" w:hAnsi="Book Antiqua"/>
          <w:szCs w:val="24"/>
        </w:rPr>
        <w:t>________</w:t>
      </w:r>
      <w:r w:rsidR="007B6643">
        <w:rPr>
          <w:rFonts w:ascii="Book Antiqua" w:hAnsi="Book Antiqua"/>
          <w:szCs w:val="24"/>
        </w:rPr>
        <w:t xml:space="preserve"> del mese di __________________ dell’anno_________</w:t>
      </w:r>
      <w:r w:rsidRPr="00286412">
        <w:rPr>
          <w:rFonts w:ascii="Book Antiqua" w:hAnsi="Book Antiqua"/>
          <w:szCs w:val="24"/>
        </w:rPr>
        <w:t xml:space="preserve"> alle </w:t>
      </w:r>
      <w:r>
        <w:rPr>
          <w:rFonts w:ascii="Book Antiqua" w:hAnsi="Book Antiqua"/>
          <w:szCs w:val="24"/>
        </w:rPr>
        <w:t xml:space="preserve">ore </w:t>
      </w:r>
      <w:r w:rsidR="005D6D64">
        <w:rPr>
          <w:rFonts w:ascii="Book Antiqua" w:hAnsi="Book Antiqua"/>
          <w:szCs w:val="24"/>
        </w:rPr>
        <w:t>____</w:t>
      </w:r>
      <w:r w:rsidR="007B6643">
        <w:rPr>
          <w:rFonts w:ascii="Book Antiqua" w:hAnsi="Book Antiqua"/>
          <w:szCs w:val="24"/>
        </w:rPr>
        <w:t>__</w:t>
      </w:r>
      <w:r w:rsidR="005D6D64">
        <w:rPr>
          <w:rFonts w:ascii="Book Antiqua" w:hAnsi="Book Antiqua"/>
          <w:szCs w:val="24"/>
        </w:rPr>
        <w:t>__</w:t>
      </w:r>
      <w:r w:rsidR="007B6643">
        <w:rPr>
          <w:rFonts w:ascii="Book Antiqua" w:hAnsi="Book Antiqua"/>
          <w:szCs w:val="24"/>
        </w:rPr>
        <w:t xml:space="preserve"> </w:t>
      </w:r>
      <w:r>
        <w:rPr>
          <w:rFonts w:ascii="Book Antiqua" w:hAnsi="Book Antiqua"/>
          <w:szCs w:val="24"/>
        </w:rPr>
        <w:t xml:space="preserve">si riunisce </w:t>
      </w:r>
      <w:r w:rsidR="005D6D64">
        <w:rPr>
          <w:rFonts w:ascii="Book Antiqua" w:hAnsi="Book Antiqua"/>
          <w:szCs w:val="24"/>
        </w:rPr>
        <w:t>nell’</w:t>
      </w:r>
      <w:r>
        <w:rPr>
          <w:rFonts w:ascii="Book Antiqua" w:hAnsi="Book Antiqua"/>
          <w:szCs w:val="24"/>
        </w:rPr>
        <w:t xml:space="preserve">aula </w:t>
      </w:r>
      <w:r w:rsidR="005D6D64">
        <w:rPr>
          <w:rFonts w:ascii="Book Antiqua" w:hAnsi="Book Antiqua"/>
          <w:szCs w:val="24"/>
        </w:rPr>
        <w:t>___</w:t>
      </w:r>
      <w:r w:rsidR="007B6643">
        <w:rPr>
          <w:rFonts w:ascii="Book Antiqua" w:hAnsi="Book Antiqua"/>
          <w:szCs w:val="24"/>
        </w:rPr>
        <w:t>___</w:t>
      </w:r>
      <w:r w:rsidR="005D6D64">
        <w:rPr>
          <w:rFonts w:ascii="Book Antiqua" w:hAnsi="Book Antiqua"/>
          <w:szCs w:val="24"/>
        </w:rPr>
        <w:t>__</w:t>
      </w:r>
      <w:r>
        <w:rPr>
          <w:rFonts w:ascii="Book Antiqua" w:hAnsi="Book Antiqua"/>
          <w:szCs w:val="24"/>
        </w:rPr>
        <w:t xml:space="preserve"> </w:t>
      </w:r>
      <w:r w:rsidR="007B6643">
        <w:rPr>
          <w:rFonts w:ascii="Book Antiqua" w:hAnsi="Book Antiqua"/>
          <w:szCs w:val="24"/>
        </w:rPr>
        <w:t xml:space="preserve">l’assemblea di classe per trattare </w:t>
      </w:r>
      <w:r>
        <w:rPr>
          <w:rFonts w:ascii="Book Antiqua" w:hAnsi="Book Antiqua"/>
          <w:szCs w:val="24"/>
        </w:rPr>
        <w:t>il seguente ordine del giorno:</w:t>
      </w:r>
    </w:p>
    <w:p w14:paraId="051C4D9A" w14:textId="77777777" w:rsidR="00286412" w:rsidRPr="00286412" w:rsidRDefault="00286412" w:rsidP="007B6643">
      <w:pPr>
        <w:spacing w:line="360" w:lineRule="auto"/>
        <w:ind w:left="709"/>
        <w:jc w:val="both"/>
        <w:rPr>
          <w:rFonts w:ascii="Book Antiqua" w:hAnsi="Book Antiqua"/>
          <w:szCs w:val="24"/>
        </w:rPr>
      </w:pPr>
      <w:r w:rsidRPr="00286412">
        <w:rPr>
          <w:rFonts w:ascii="Book Antiqua" w:hAnsi="Book Antiqua"/>
          <w:szCs w:val="24"/>
        </w:rPr>
        <w:t xml:space="preserve">1) </w:t>
      </w:r>
      <w:r w:rsidR="007B6643">
        <w:rPr>
          <w:rFonts w:ascii="Book Antiqua" w:hAnsi="Book Antiqua"/>
          <w:szCs w:val="24"/>
        </w:rPr>
        <w:t>_______________________________________________________</w:t>
      </w:r>
    </w:p>
    <w:p w14:paraId="29D9C930" w14:textId="77777777" w:rsidR="00286412" w:rsidRPr="00286412" w:rsidRDefault="00286412" w:rsidP="007B6643">
      <w:pPr>
        <w:spacing w:line="360" w:lineRule="auto"/>
        <w:ind w:left="709"/>
        <w:jc w:val="both"/>
        <w:rPr>
          <w:rFonts w:ascii="Book Antiqua" w:hAnsi="Book Antiqua"/>
          <w:szCs w:val="24"/>
        </w:rPr>
      </w:pPr>
      <w:r w:rsidRPr="00286412">
        <w:rPr>
          <w:rFonts w:ascii="Book Antiqua" w:hAnsi="Book Antiqua"/>
          <w:szCs w:val="24"/>
        </w:rPr>
        <w:t xml:space="preserve">2) </w:t>
      </w:r>
      <w:r w:rsidR="007B6643">
        <w:rPr>
          <w:rFonts w:ascii="Book Antiqua" w:hAnsi="Book Antiqua"/>
          <w:szCs w:val="24"/>
        </w:rPr>
        <w:t>_______________________________________________________</w:t>
      </w:r>
    </w:p>
    <w:p w14:paraId="230811C7" w14:textId="77777777" w:rsidR="00286412" w:rsidRPr="00286412" w:rsidRDefault="00286412" w:rsidP="007B6643">
      <w:pPr>
        <w:spacing w:line="360" w:lineRule="auto"/>
        <w:ind w:left="709"/>
        <w:jc w:val="both"/>
        <w:rPr>
          <w:rFonts w:ascii="Book Antiqua" w:hAnsi="Book Antiqua"/>
          <w:szCs w:val="24"/>
        </w:rPr>
      </w:pPr>
      <w:r w:rsidRPr="00286412">
        <w:rPr>
          <w:rFonts w:ascii="Book Antiqua" w:hAnsi="Book Antiqua"/>
          <w:szCs w:val="24"/>
        </w:rPr>
        <w:t xml:space="preserve">3) </w:t>
      </w:r>
      <w:r w:rsidR="007B6643">
        <w:rPr>
          <w:rFonts w:ascii="Book Antiqua" w:hAnsi="Book Antiqua"/>
          <w:szCs w:val="24"/>
        </w:rPr>
        <w:t>_______________________________________________________</w:t>
      </w:r>
    </w:p>
    <w:p w14:paraId="079EC2E2" w14:textId="77777777" w:rsidR="00C43E33" w:rsidRDefault="007B6643" w:rsidP="007B6643">
      <w:pPr>
        <w:spacing w:before="120"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Funge da segretario il rappresentante di classe: ___________________________________</w:t>
      </w:r>
    </w:p>
    <w:p w14:paraId="70A7056E" w14:textId="77777777" w:rsidR="007B6643" w:rsidRDefault="007B6643" w:rsidP="007B6643">
      <w:pPr>
        <w:spacing w:before="120"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Dalla discussione degli argomenti all’ordine del giorno è emerso quanto segue:</w:t>
      </w:r>
    </w:p>
    <w:p w14:paraId="5288490B" w14:textId="77777777" w:rsidR="007B6643" w:rsidRDefault="007B6643" w:rsidP="007B6643">
      <w:pPr>
        <w:spacing w:line="360" w:lineRule="auto"/>
      </w:pPr>
      <w:r>
        <w:rPr>
          <w:rFonts w:ascii="Book Antiqua" w:hAnsi="Book Antiqua"/>
          <w:szCs w:val="24"/>
        </w:rPr>
        <w:t>__________________________________________________________________________</w:t>
      </w:r>
    </w:p>
    <w:p w14:paraId="5166FD0B" w14:textId="77777777" w:rsidR="007B6643" w:rsidRDefault="007B6643" w:rsidP="007B6643">
      <w:pPr>
        <w:spacing w:line="360" w:lineRule="auto"/>
      </w:pPr>
      <w:r>
        <w:rPr>
          <w:rFonts w:ascii="Book Antiqua" w:hAnsi="Book Antiqua"/>
          <w:szCs w:val="24"/>
        </w:rPr>
        <w:t>__________________________________________________________________________</w:t>
      </w:r>
    </w:p>
    <w:p w14:paraId="770664DC" w14:textId="77777777" w:rsidR="007B6643" w:rsidRDefault="007B6643" w:rsidP="007B6643">
      <w:pPr>
        <w:spacing w:line="360" w:lineRule="auto"/>
      </w:pPr>
      <w:r>
        <w:rPr>
          <w:rFonts w:ascii="Book Antiqua" w:hAnsi="Book Antiqua"/>
          <w:szCs w:val="24"/>
        </w:rPr>
        <w:t>__________________________________________________________________________</w:t>
      </w:r>
    </w:p>
    <w:p w14:paraId="4B585245" w14:textId="77777777" w:rsidR="007B6643" w:rsidRDefault="007B6643" w:rsidP="007B6643">
      <w:pPr>
        <w:spacing w:line="360" w:lineRule="auto"/>
      </w:pPr>
      <w:r>
        <w:rPr>
          <w:rFonts w:ascii="Book Antiqua" w:hAnsi="Book Antiqua"/>
          <w:szCs w:val="24"/>
        </w:rPr>
        <w:t>__________________________________________________________________________</w:t>
      </w:r>
    </w:p>
    <w:p w14:paraId="1658EEC5" w14:textId="77777777" w:rsidR="007B6643" w:rsidRDefault="007B6643" w:rsidP="007B6643">
      <w:pPr>
        <w:spacing w:line="360" w:lineRule="auto"/>
      </w:pPr>
      <w:r>
        <w:rPr>
          <w:rFonts w:ascii="Book Antiqua" w:hAnsi="Book Antiqua"/>
          <w:szCs w:val="24"/>
        </w:rPr>
        <w:t>__________________________________________________________________________</w:t>
      </w:r>
    </w:p>
    <w:p w14:paraId="6CCCBCE7" w14:textId="77777777" w:rsidR="007B6643" w:rsidRDefault="007B6643" w:rsidP="007B6643">
      <w:pPr>
        <w:spacing w:line="360" w:lineRule="auto"/>
      </w:pPr>
      <w:r>
        <w:rPr>
          <w:rFonts w:ascii="Book Antiqua" w:hAnsi="Book Antiqua"/>
          <w:szCs w:val="24"/>
        </w:rPr>
        <w:t>__________________________________________________________________________</w:t>
      </w:r>
    </w:p>
    <w:p w14:paraId="0577D2BF" w14:textId="77777777" w:rsidR="007B6643" w:rsidRDefault="007B6643" w:rsidP="007B6643">
      <w:pPr>
        <w:spacing w:line="360" w:lineRule="auto"/>
      </w:pPr>
      <w:r>
        <w:rPr>
          <w:rFonts w:ascii="Book Antiqua" w:hAnsi="Book Antiqua"/>
          <w:szCs w:val="24"/>
        </w:rPr>
        <w:t>__________________________________________________________________________</w:t>
      </w:r>
    </w:p>
    <w:p w14:paraId="60DCA15B" w14:textId="77777777" w:rsidR="007B6643" w:rsidRDefault="007B6643" w:rsidP="007B6643">
      <w:pPr>
        <w:spacing w:line="360" w:lineRule="auto"/>
      </w:pPr>
      <w:r>
        <w:rPr>
          <w:rFonts w:ascii="Book Antiqua" w:hAnsi="Book Antiqua"/>
          <w:szCs w:val="24"/>
        </w:rPr>
        <w:t>__________________________________________________________________________</w:t>
      </w:r>
    </w:p>
    <w:p w14:paraId="0B271433" w14:textId="77777777" w:rsidR="007B6643" w:rsidRDefault="007B6643" w:rsidP="007B6643">
      <w:pPr>
        <w:spacing w:line="360" w:lineRule="auto"/>
      </w:pPr>
      <w:r>
        <w:rPr>
          <w:rFonts w:ascii="Book Antiqua" w:hAnsi="Book Antiqua"/>
          <w:szCs w:val="24"/>
        </w:rPr>
        <w:t>__________________________________________________________________________</w:t>
      </w:r>
    </w:p>
    <w:p w14:paraId="753EB0D5" w14:textId="77777777" w:rsidR="007B6643" w:rsidRDefault="007B6643" w:rsidP="007B6643">
      <w:pPr>
        <w:spacing w:line="360" w:lineRule="auto"/>
      </w:pPr>
      <w:r>
        <w:rPr>
          <w:rFonts w:ascii="Book Antiqua" w:hAnsi="Book Antiqua"/>
          <w:szCs w:val="24"/>
        </w:rPr>
        <w:t>__________________________________________________________________________</w:t>
      </w:r>
    </w:p>
    <w:p w14:paraId="0112C016" w14:textId="77777777" w:rsidR="007B6643" w:rsidRDefault="007B6643" w:rsidP="0076438E">
      <w:pPr>
        <w:spacing w:before="12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Firma dei rappresentanti di classe</w:t>
      </w:r>
      <w:r w:rsidR="00AD463A">
        <w:rPr>
          <w:rFonts w:ascii="Book Antiqua" w:hAnsi="Book Antiqua"/>
          <w:szCs w:val="24"/>
        </w:rPr>
        <w:t xml:space="preserve">           ___________________________________</w:t>
      </w:r>
    </w:p>
    <w:p w14:paraId="475FC443" w14:textId="77777777" w:rsidR="00AD463A" w:rsidRDefault="00AD463A" w:rsidP="00AD463A">
      <w:pPr>
        <w:spacing w:before="24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___________________________________</w:t>
      </w:r>
    </w:p>
    <w:sectPr w:rsidR="00AD463A">
      <w:headerReference w:type="default" r:id="rId8"/>
      <w:footerReference w:type="default" r:id="rId9"/>
      <w:pgSz w:w="11907" w:h="16840"/>
      <w:pgMar w:top="1418" w:right="1134" w:bottom="1560" w:left="1134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4ACB6" w14:textId="77777777" w:rsidR="00684467" w:rsidRDefault="00684467">
      <w:r>
        <w:separator/>
      </w:r>
    </w:p>
  </w:endnote>
  <w:endnote w:type="continuationSeparator" w:id="0">
    <w:p w14:paraId="4A82BB47" w14:textId="77777777" w:rsidR="00684467" w:rsidRDefault="0068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FFE8F" w14:textId="77777777" w:rsidR="005933B9" w:rsidRPr="00A74B26" w:rsidRDefault="00286412">
    <w:pPr>
      <w:pStyle w:val="Pidipagina"/>
      <w:rPr>
        <w:i/>
        <w:color w:val="000000"/>
        <w:sz w:val="24"/>
        <w:szCs w:val="24"/>
      </w:rPr>
    </w:pPr>
    <w:r>
      <w:rPr>
        <w:i/>
        <w:sz w:val="24"/>
        <w:szCs w:val="24"/>
      </w:rPr>
      <w:t>Verbale</w:t>
    </w:r>
    <w:r w:rsidR="005933B9">
      <w:rPr>
        <w:i/>
        <w:sz w:val="24"/>
        <w:szCs w:val="24"/>
      </w:rPr>
      <w:t xml:space="preserve"> </w:t>
    </w:r>
    <w:r w:rsidR="007B6643">
      <w:rPr>
        <w:i/>
        <w:sz w:val="24"/>
        <w:szCs w:val="24"/>
      </w:rPr>
      <w:t>assemblea di classe</w:t>
    </w:r>
  </w:p>
  <w:p w14:paraId="4D559222" w14:textId="77777777" w:rsidR="005933B9" w:rsidRDefault="008219B8" w:rsidP="00BA2BA4">
    <w:pPr>
      <w:pStyle w:val="Pidipagina"/>
      <w:rPr>
        <w:rFonts w:ascii="Book Antiqua" w:hAnsi="Book Antiqua"/>
      </w:rPr>
    </w:pPr>
    <w:r>
      <w:rPr>
        <w:noProof/>
      </w:rPr>
      <w:pict w14:anchorId="5FDBF2EC">
        <v:shapetype id="_x0000_t202" coordsize="21600,21600" o:spt="202" path="m,l,21600r21600,l21600,xe">
          <v:stroke joinstyle="miter"/>
          <v:path gradientshapeok="t" o:connecttype="rect"/>
        </v:shapetype>
        <v:shape id="Casella di testo 56" o:spid="_x0000_s2051" type="#_x0000_t202" style="position:absolute;margin-left:419.85pt;margin-top:764pt;width:118.8pt;height:28.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" filled="f" stroked="f" strokeweight=".5pt">
          <v:textbox style="mso-fit-shape-to-text:t">
            <w:txbxContent>
              <w:p w14:paraId="1D945DB7" w14:textId="77777777" w:rsidR="005933B9" w:rsidRPr="00A74B26" w:rsidRDefault="005933B9">
                <w:pPr>
                  <w:pStyle w:val="Pidipagina"/>
                  <w:jc w:val="right"/>
                  <w:rPr>
                    <w:rFonts w:ascii="Cambria" w:hAnsi="Cambria"/>
                    <w:color w:val="000000"/>
                    <w:sz w:val="36"/>
                    <w:szCs w:val="40"/>
                  </w:rPr>
                </w:pPr>
                <w:r w:rsidRPr="00A74B26">
                  <w:rPr>
                    <w:rFonts w:ascii="Cambria" w:hAnsi="Cambria"/>
                    <w:color w:val="000000"/>
                    <w:sz w:val="36"/>
                    <w:szCs w:val="40"/>
                  </w:rPr>
                  <w:fldChar w:fldCharType="begin"/>
                </w:r>
                <w:r w:rsidRPr="00A74B26">
                  <w:rPr>
                    <w:rFonts w:ascii="Cambria" w:hAnsi="Cambria"/>
                    <w:color w:val="000000"/>
                    <w:sz w:val="36"/>
                    <w:szCs w:val="40"/>
                  </w:rPr>
                  <w:instrText>PAGE  \* Arabic  \* MERGEFORMAT</w:instrText>
                </w:r>
                <w:r w:rsidRPr="00A74B26">
                  <w:rPr>
                    <w:rFonts w:ascii="Cambria" w:hAnsi="Cambria"/>
                    <w:color w:val="000000"/>
                    <w:sz w:val="36"/>
                    <w:szCs w:val="40"/>
                  </w:rPr>
                  <w:fldChar w:fldCharType="separate"/>
                </w:r>
                <w:r w:rsidR="00AD463A">
                  <w:rPr>
                    <w:rFonts w:ascii="Cambria" w:hAnsi="Cambria"/>
                    <w:noProof/>
                    <w:color w:val="000000"/>
                    <w:sz w:val="36"/>
                    <w:szCs w:val="40"/>
                  </w:rPr>
                  <w:t>1</w:t>
                </w:r>
                <w:r w:rsidRPr="00A74B26">
                  <w:rPr>
                    <w:rFonts w:ascii="Cambria" w:hAnsi="Cambria"/>
                    <w:color w:val="000000"/>
                    <w:sz w:val="36"/>
                    <w:szCs w:val="40"/>
                  </w:rPr>
                  <w:fldChar w:fldCharType="end"/>
                </w:r>
                <w:r>
                  <w:rPr>
                    <w:rFonts w:ascii="Cambria" w:hAnsi="Cambria"/>
                    <w:color w:val="000000"/>
                    <w:sz w:val="36"/>
                    <w:szCs w:val="40"/>
                  </w:rPr>
                  <w:t>/</w:t>
                </w:r>
                <w:r>
                  <w:rPr>
                    <w:rFonts w:ascii="Cambria" w:hAnsi="Cambria"/>
                    <w:color w:val="000000"/>
                    <w:sz w:val="36"/>
                    <w:szCs w:val="40"/>
                  </w:rPr>
                  <w:fldChar w:fldCharType="begin"/>
                </w:r>
                <w:r>
                  <w:rPr>
                    <w:rFonts w:ascii="Cambria" w:hAnsi="Cambria"/>
                    <w:color w:val="000000"/>
                    <w:sz w:val="36"/>
                    <w:szCs w:val="40"/>
                  </w:rPr>
                  <w:instrText xml:space="preserve"> NUMPAGES  \* Arabic  \* MERGEFORMAT </w:instrText>
                </w:r>
                <w:r>
                  <w:rPr>
                    <w:rFonts w:ascii="Cambria" w:hAnsi="Cambria"/>
                    <w:color w:val="000000"/>
                    <w:sz w:val="36"/>
                    <w:szCs w:val="40"/>
                  </w:rPr>
                  <w:fldChar w:fldCharType="separate"/>
                </w:r>
                <w:r w:rsidR="00AD463A">
                  <w:rPr>
                    <w:rFonts w:ascii="Cambria" w:hAnsi="Cambria"/>
                    <w:noProof/>
                    <w:color w:val="000000"/>
                    <w:sz w:val="36"/>
                    <w:szCs w:val="40"/>
                  </w:rPr>
                  <w:t>1</w:t>
                </w:r>
                <w:r>
                  <w:rPr>
                    <w:rFonts w:ascii="Cambria" w:hAnsi="Cambria"/>
                    <w:color w:val="000000"/>
                    <w:sz w:val="36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</w:rPr>
      <w:pict w14:anchorId="56DB59B2">
        <v:rect id="Rettangolo 58" o:spid="_x0000_s2050" style="position:absolute;margin-left:56.7pt;margin-top:764pt;width:481.95pt;height:2.85pt;z-index:-251658240;visibility:visible;mso-width-percent:1000;mso-wrap-distance-top:7.2pt;mso-wrap-distance-bottom:7.2pt;mso-position-horizontal-relative:page;mso-position-vertical-relative:page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" fillcolor="#4f81bd" stroked="f" strokeweight="2pt">
          <w10:wrap type="square"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7F5CB" w14:textId="77777777" w:rsidR="00684467" w:rsidRDefault="00684467">
      <w:r>
        <w:separator/>
      </w:r>
    </w:p>
  </w:footnote>
  <w:footnote w:type="continuationSeparator" w:id="0">
    <w:p w14:paraId="43AD4E61" w14:textId="77777777" w:rsidR="00684467" w:rsidRDefault="00684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376"/>
      <w:gridCol w:w="5245"/>
      <w:gridCol w:w="2234"/>
    </w:tblGrid>
    <w:tr w:rsidR="00577747" w14:paraId="048DC647" w14:textId="77777777" w:rsidTr="00577747">
      <w:tc>
        <w:tcPr>
          <w:tcW w:w="2376" w:type="dxa"/>
          <w:hideMark/>
        </w:tcPr>
        <w:p w14:paraId="19C9BDDA" w14:textId="77777777" w:rsidR="00577747" w:rsidRDefault="008219B8" w:rsidP="00577747">
          <w:pPr>
            <w:pStyle w:val="Intestazione"/>
          </w:pPr>
          <w:r>
            <w:pict w14:anchorId="0BE2E07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7.15pt;height:39.4pt">
                <v:imagedata r:id="rId1" o:title=""/>
              </v:shape>
            </w:pict>
          </w:r>
        </w:p>
      </w:tc>
      <w:tc>
        <w:tcPr>
          <w:tcW w:w="5245" w:type="dxa"/>
          <w:vAlign w:val="center"/>
          <w:hideMark/>
        </w:tcPr>
        <w:p w14:paraId="6B850366" w14:textId="77777777" w:rsidR="00577747" w:rsidRDefault="00577747" w:rsidP="00577747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8"/>
            </w:rPr>
            <w:t>Liceo Classico Scientifico Musicale “</w:t>
          </w:r>
          <w:r>
            <w:rPr>
              <w:rFonts w:ascii="Arial" w:hAnsi="Arial" w:cs="Arial"/>
              <w:b/>
              <w:sz w:val="28"/>
            </w:rPr>
            <w:t>Isaac Newton</w:t>
          </w:r>
          <w:r>
            <w:rPr>
              <w:rFonts w:ascii="Arial" w:hAnsi="Arial" w:cs="Arial"/>
              <w:sz w:val="28"/>
            </w:rPr>
            <w:t>”</w:t>
          </w:r>
        </w:p>
      </w:tc>
      <w:tc>
        <w:tcPr>
          <w:tcW w:w="2234" w:type="dxa"/>
          <w:vAlign w:val="center"/>
          <w:hideMark/>
        </w:tcPr>
        <w:p w14:paraId="68E04A87" w14:textId="2D20A4CE" w:rsidR="00577747" w:rsidRDefault="00577747" w:rsidP="00577747">
          <w:pPr>
            <w:spacing w:after="120"/>
            <w:jc w:val="right"/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 w:cs="Arial"/>
              <w:sz w:val="20"/>
            </w:rPr>
            <w:t>Mod</w:t>
          </w:r>
          <w:proofErr w:type="spellEnd"/>
          <w:r>
            <w:rPr>
              <w:rFonts w:ascii="Arial" w:hAnsi="Arial" w:cs="Arial"/>
              <w:sz w:val="20"/>
            </w:rPr>
            <w:t xml:space="preserve">. </w:t>
          </w:r>
          <w:r w:rsidRPr="008219B8">
            <w:rPr>
              <w:rFonts w:ascii="Arial" w:hAnsi="Arial" w:cs="Arial"/>
              <w:b/>
              <w:szCs w:val="24"/>
            </w:rPr>
            <w:t>V06</w:t>
          </w:r>
          <w:r w:rsidRPr="008219B8">
            <w:rPr>
              <w:rFonts w:ascii="Arial" w:hAnsi="Arial" w:cs="Arial"/>
              <w:szCs w:val="24"/>
            </w:rPr>
            <w:t xml:space="preserve"> </w:t>
          </w:r>
          <w:r>
            <w:rPr>
              <w:rFonts w:ascii="Arial" w:hAnsi="Arial" w:cs="Arial"/>
              <w:sz w:val="20"/>
            </w:rPr>
            <w:t>Rev.</w:t>
          </w:r>
          <w:r w:rsidRPr="008219B8">
            <w:rPr>
              <w:rFonts w:ascii="Arial" w:hAnsi="Arial" w:cs="Arial"/>
              <w:szCs w:val="24"/>
            </w:rPr>
            <w:t>3</w:t>
          </w:r>
          <w:r>
            <w:rPr>
              <w:rFonts w:ascii="Arial" w:hAnsi="Arial" w:cs="Arial"/>
              <w:sz w:val="20"/>
            </w:rPr>
            <w:t xml:space="preserve"> </w:t>
          </w:r>
        </w:p>
        <w:p w14:paraId="7F97FB39" w14:textId="77777777" w:rsidR="00577747" w:rsidRDefault="00577747" w:rsidP="00577747">
          <w:pPr>
            <w:jc w:val="right"/>
            <w:rPr>
              <w:i/>
              <w:sz w:val="20"/>
            </w:rPr>
          </w:pPr>
          <w:r>
            <w:rPr>
              <w:rFonts w:ascii="Arial" w:hAnsi="Arial" w:cs="Arial"/>
              <w:sz w:val="20"/>
            </w:rPr>
            <w:t>del 01.09.2019</w:t>
          </w:r>
        </w:p>
      </w:tc>
    </w:tr>
  </w:tbl>
  <w:p w14:paraId="35E377BD" w14:textId="77777777" w:rsidR="00577747" w:rsidRDefault="005777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1"/>
    <w:lvl w:ilvl="0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2250A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008D475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1BE0BE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0258227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 w15:restartNumberingAfterBreak="0">
    <w:nsid w:val="053A2ECC"/>
    <w:multiLevelType w:val="multilevel"/>
    <w:tmpl w:val="0410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 w15:restartNumberingAfterBreak="0">
    <w:nsid w:val="09E25F8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 w15:restartNumberingAfterBreak="0">
    <w:nsid w:val="0D7500B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0ECF4D1A"/>
    <w:multiLevelType w:val="hybridMultilevel"/>
    <w:tmpl w:val="5EA20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61BF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 w15:restartNumberingAfterBreak="0">
    <w:nsid w:val="116C14C3"/>
    <w:multiLevelType w:val="hybridMultilevel"/>
    <w:tmpl w:val="487C4BFA"/>
    <w:lvl w:ilvl="0" w:tplc="64BE6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6D0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B66DE2"/>
    <w:multiLevelType w:val="hybridMultilevel"/>
    <w:tmpl w:val="04EC1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7205B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15870931"/>
    <w:multiLevelType w:val="hybridMultilevel"/>
    <w:tmpl w:val="761A4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190FE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1B8D1722"/>
    <w:multiLevelType w:val="hybridMultilevel"/>
    <w:tmpl w:val="639AA2BC"/>
    <w:lvl w:ilvl="0" w:tplc="3D0430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DB38B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DCA0AD2"/>
    <w:multiLevelType w:val="hybridMultilevel"/>
    <w:tmpl w:val="B39A95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6E27AF"/>
    <w:multiLevelType w:val="multilevel"/>
    <w:tmpl w:val="37E6C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D106774"/>
    <w:multiLevelType w:val="hybridMultilevel"/>
    <w:tmpl w:val="1E145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D2B4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3" w15:restartNumberingAfterBreak="0">
    <w:nsid w:val="30321DC1"/>
    <w:multiLevelType w:val="multilevel"/>
    <w:tmpl w:val="37E6C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6605D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5" w15:restartNumberingAfterBreak="0">
    <w:nsid w:val="317D39C0"/>
    <w:multiLevelType w:val="multilevel"/>
    <w:tmpl w:val="E49A8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544412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7" w15:restartNumberingAfterBreak="0">
    <w:nsid w:val="361052ED"/>
    <w:multiLevelType w:val="multilevel"/>
    <w:tmpl w:val="0BEC9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69654CC"/>
    <w:multiLevelType w:val="multilevel"/>
    <w:tmpl w:val="0410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9" w15:restartNumberingAfterBreak="0">
    <w:nsid w:val="430E3652"/>
    <w:multiLevelType w:val="multilevel"/>
    <w:tmpl w:val="37E6C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6322A54"/>
    <w:multiLevelType w:val="hybridMultilevel"/>
    <w:tmpl w:val="22AA3DC6"/>
    <w:lvl w:ilvl="0" w:tplc="3D0430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B66AA"/>
    <w:multiLevelType w:val="hybridMultilevel"/>
    <w:tmpl w:val="95765320"/>
    <w:lvl w:ilvl="0" w:tplc="3D0430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251CA9"/>
    <w:multiLevelType w:val="hybridMultilevel"/>
    <w:tmpl w:val="6450C59E"/>
    <w:lvl w:ilvl="0" w:tplc="3D0430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0D316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5230465A"/>
    <w:multiLevelType w:val="hybridMultilevel"/>
    <w:tmpl w:val="4C608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4A0ED2"/>
    <w:multiLevelType w:val="hybridMultilevel"/>
    <w:tmpl w:val="7D4A2338"/>
    <w:lvl w:ilvl="0" w:tplc="0410000F">
      <w:start w:val="1"/>
      <w:numFmt w:val="decimal"/>
      <w:lvlText w:val="%1.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6" w15:restartNumberingAfterBreak="0">
    <w:nsid w:val="598100B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C80562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5E465AF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1B76A3E"/>
    <w:multiLevelType w:val="hybridMultilevel"/>
    <w:tmpl w:val="415E33A0"/>
    <w:lvl w:ilvl="0" w:tplc="D750A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822F4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1" w15:restartNumberingAfterBreak="0">
    <w:nsid w:val="6DC86D82"/>
    <w:multiLevelType w:val="hybridMultilevel"/>
    <w:tmpl w:val="BA3297D4"/>
    <w:lvl w:ilvl="0" w:tplc="D750A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12EF7"/>
    <w:multiLevelType w:val="hybridMultilevel"/>
    <w:tmpl w:val="415E33A0"/>
    <w:lvl w:ilvl="0" w:tplc="D750A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DA71DC"/>
    <w:multiLevelType w:val="hybridMultilevel"/>
    <w:tmpl w:val="B082DDBE"/>
    <w:lvl w:ilvl="0" w:tplc="3D0430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C45A96"/>
    <w:multiLevelType w:val="hybridMultilevel"/>
    <w:tmpl w:val="ECD2B7A0"/>
    <w:lvl w:ilvl="0" w:tplc="3D0430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3E752E"/>
    <w:multiLevelType w:val="multilevel"/>
    <w:tmpl w:val="37E6C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B2F00C2"/>
    <w:multiLevelType w:val="multilevel"/>
    <w:tmpl w:val="62A26C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C6B71DC"/>
    <w:multiLevelType w:val="multilevel"/>
    <w:tmpl w:val="B666F9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D38104D"/>
    <w:multiLevelType w:val="hybridMultilevel"/>
    <w:tmpl w:val="38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0"/>
  </w:num>
  <w:num w:numId="4">
    <w:abstractNumId w:val="16"/>
  </w:num>
  <w:num w:numId="5">
    <w:abstractNumId w:val="11"/>
  </w:num>
  <w:num w:numId="6">
    <w:abstractNumId w:val="38"/>
  </w:num>
  <w:num w:numId="7">
    <w:abstractNumId w:val="9"/>
  </w:num>
  <w:num w:numId="8">
    <w:abstractNumId w:val="22"/>
  </w:num>
  <w:num w:numId="9">
    <w:abstractNumId w:val="8"/>
  </w:num>
  <w:num w:numId="10">
    <w:abstractNumId w:val="37"/>
  </w:num>
  <w:num w:numId="11">
    <w:abstractNumId w:val="5"/>
  </w:num>
  <w:num w:numId="12">
    <w:abstractNumId w:val="14"/>
  </w:num>
  <w:num w:numId="13">
    <w:abstractNumId w:val="24"/>
  </w:num>
  <w:num w:numId="14">
    <w:abstractNumId w:val="4"/>
  </w:num>
  <w:num w:numId="15">
    <w:abstractNumId w:val="33"/>
  </w:num>
  <w:num w:numId="16">
    <w:abstractNumId w:val="26"/>
  </w:num>
  <w:num w:numId="17">
    <w:abstractNumId w:val="41"/>
  </w:num>
  <w:num w:numId="18">
    <w:abstractNumId w:val="23"/>
  </w:num>
  <w:num w:numId="19">
    <w:abstractNumId w:val="7"/>
  </w:num>
  <w:num w:numId="20">
    <w:abstractNumId w:val="25"/>
  </w:num>
  <w:num w:numId="21">
    <w:abstractNumId w:val="39"/>
  </w:num>
  <w:num w:numId="22">
    <w:abstractNumId w:val="10"/>
  </w:num>
  <w:num w:numId="23">
    <w:abstractNumId w:val="43"/>
  </w:num>
  <w:num w:numId="24">
    <w:abstractNumId w:val="17"/>
  </w:num>
  <w:num w:numId="25">
    <w:abstractNumId w:val="44"/>
  </w:num>
  <w:num w:numId="26">
    <w:abstractNumId w:val="31"/>
  </w:num>
  <w:num w:numId="27">
    <w:abstractNumId w:val="30"/>
  </w:num>
  <w:num w:numId="28">
    <w:abstractNumId w:val="32"/>
  </w:num>
  <w:num w:numId="29">
    <w:abstractNumId w:val="42"/>
  </w:num>
  <w:num w:numId="30">
    <w:abstractNumId w:val="13"/>
  </w:num>
  <w:num w:numId="31">
    <w:abstractNumId w:val="35"/>
  </w:num>
  <w:num w:numId="32">
    <w:abstractNumId w:val="46"/>
  </w:num>
  <w:num w:numId="33">
    <w:abstractNumId w:val="27"/>
  </w:num>
  <w:num w:numId="34">
    <w:abstractNumId w:val="47"/>
  </w:num>
  <w:num w:numId="35">
    <w:abstractNumId w:val="28"/>
  </w:num>
  <w:num w:numId="36">
    <w:abstractNumId w:val="20"/>
  </w:num>
  <w:num w:numId="37">
    <w:abstractNumId w:val="45"/>
  </w:num>
  <w:num w:numId="38">
    <w:abstractNumId w:val="29"/>
  </w:num>
  <w:num w:numId="39">
    <w:abstractNumId w:val="2"/>
  </w:num>
  <w:num w:numId="40">
    <w:abstractNumId w:val="21"/>
  </w:num>
  <w:num w:numId="41">
    <w:abstractNumId w:val="48"/>
  </w:num>
  <w:num w:numId="42">
    <w:abstractNumId w:val="0"/>
  </w:num>
  <w:num w:numId="43">
    <w:abstractNumId w:val="1"/>
  </w:num>
  <w:num w:numId="44">
    <w:abstractNumId w:val="34"/>
  </w:num>
  <w:num w:numId="45">
    <w:abstractNumId w:val="15"/>
  </w:num>
  <w:num w:numId="46">
    <w:abstractNumId w:val="19"/>
  </w:num>
  <w:num w:numId="47">
    <w:abstractNumId w:val="18"/>
  </w:num>
  <w:num w:numId="48">
    <w:abstractNumId w:val="36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0F84"/>
    <w:rsid w:val="00004F96"/>
    <w:rsid w:val="00016B72"/>
    <w:rsid w:val="000262D7"/>
    <w:rsid w:val="000445B9"/>
    <w:rsid w:val="00053643"/>
    <w:rsid w:val="00057FE6"/>
    <w:rsid w:val="0006539A"/>
    <w:rsid w:val="000662FF"/>
    <w:rsid w:val="0009766A"/>
    <w:rsid w:val="000A6852"/>
    <w:rsid w:val="000B6D79"/>
    <w:rsid w:val="000F0022"/>
    <w:rsid w:val="00105B62"/>
    <w:rsid w:val="001348E5"/>
    <w:rsid w:val="00136CC8"/>
    <w:rsid w:val="00146314"/>
    <w:rsid w:val="001649B3"/>
    <w:rsid w:val="00171665"/>
    <w:rsid w:val="0017428A"/>
    <w:rsid w:val="00184A1F"/>
    <w:rsid w:val="001A5A41"/>
    <w:rsid w:val="001E169B"/>
    <w:rsid w:val="001F1EA7"/>
    <w:rsid w:val="00201AC2"/>
    <w:rsid w:val="00214376"/>
    <w:rsid w:val="0022751E"/>
    <w:rsid w:val="00243470"/>
    <w:rsid w:val="00266E89"/>
    <w:rsid w:val="0027543F"/>
    <w:rsid w:val="00285609"/>
    <w:rsid w:val="00286412"/>
    <w:rsid w:val="00295FB5"/>
    <w:rsid w:val="00296794"/>
    <w:rsid w:val="002C3E18"/>
    <w:rsid w:val="002D13EA"/>
    <w:rsid w:val="002D687C"/>
    <w:rsid w:val="002D79FF"/>
    <w:rsid w:val="002E5EED"/>
    <w:rsid w:val="00305CB6"/>
    <w:rsid w:val="00307D0B"/>
    <w:rsid w:val="00323732"/>
    <w:rsid w:val="003314F5"/>
    <w:rsid w:val="00341C40"/>
    <w:rsid w:val="00342EF3"/>
    <w:rsid w:val="003447F3"/>
    <w:rsid w:val="00357C59"/>
    <w:rsid w:val="003648D8"/>
    <w:rsid w:val="003A3DA7"/>
    <w:rsid w:val="003C2B68"/>
    <w:rsid w:val="003E06D9"/>
    <w:rsid w:val="003E2D48"/>
    <w:rsid w:val="00412492"/>
    <w:rsid w:val="004134BC"/>
    <w:rsid w:val="00435A78"/>
    <w:rsid w:val="00440667"/>
    <w:rsid w:val="00443CA2"/>
    <w:rsid w:val="00443E74"/>
    <w:rsid w:val="0044500C"/>
    <w:rsid w:val="004704D9"/>
    <w:rsid w:val="00476186"/>
    <w:rsid w:val="004A0848"/>
    <w:rsid w:val="004B751E"/>
    <w:rsid w:val="004C662D"/>
    <w:rsid w:val="004C71FC"/>
    <w:rsid w:val="004E72CA"/>
    <w:rsid w:val="0050264E"/>
    <w:rsid w:val="0051485C"/>
    <w:rsid w:val="00545A2A"/>
    <w:rsid w:val="00577747"/>
    <w:rsid w:val="00577D02"/>
    <w:rsid w:val="00584BDF"/>
    <w:rsid w:val="005933B9"/>
    <w:rsid w:val="00593905"/>
    <w:rsid w:val="005C6DF3"/>
    <w:rsid w:val="005D6D64"/>
    <w:rsid w:val="005F559E"/>
    <w:rsid w:val="00615BD2"/>
    <w:rsid w:val="00621A85"/>
    <w:rsid w:val="00641298"/>
    <w:rsid w:val="00656C37"/>
    <w:rsid w:val="00660130"/>
    <w:rsid w:val="006725FC"/>
    <w:rsid w:val="006731A1"/>
    <w:rsid w:val="00684467"/>
    <w:rsid w:val="006B044C"/>
    <w:rsid w:val="006B673E"/>
    <w:rsid w:val="006D4091"/>
    <w:rsid w:val="006D4401"/>
    <w:rsid w:val="007043A5"/>
    <w:rsid w:val="0070575C"/>
    <w:rsid w:val="00723560"/>
    <w:rsid w:val="007244DA"/>
    <w:rsid w:val="00743F32"/>
    <w:rsid w:val="00754EDD"/>
    <w:rsid w:val="0076438E"/>
    <w:rsid w:val="00776771"/>
    <w:rsid w:val="007B6643"/>
    <w:rsid w:val="007D1BAF"/>
    <w:rsid w:val="007D3FFB"/>
    <w:rsid w:val="007E5851"/>
    <w:rsid w:val="007F4ADB"/>
    <w:rsid w:val="007F56DC"/>
    <w:rsid w:val="0080595A"/>
    <w:rsid w:val="00807BF2"/>
    <w:rsid w:val="008219B8"/>
    <w:rsid w:val="0083548B"/>
    <w:rsid w:val="008470C7"/>
    <w:rsid w:val="008515A8"/>
    <w:rsid w:val="00853721"/>
    <w:rsid w:val="008619AD"/>
    <w:rsid w:val="00865DB3"/>
    <w:rsid w:val="008905BB"/>
    <w:rsid w:val="00892BC3"/>
    <w:rsid w:val="00897DAA"/>
    <w:rsid w:val="008A42CA"/>
    <w:rsid w:val="008C3623"/>
    <w:rsid w:val="008D6564"/>
    <w:rsid w:val="0090685B"/>
    <w:rsid w:val="00910357"/>
    <w:rsid w:val="00913681"/>
    <w:rsid w:val="00930CE2"/>
    <w:rsid w:val="00930F84"/>
    <w:rsid w:val="00933547"/>
    <w:rsid w:val="009403B7"/>
    <w:rsid w:val="00943A30"/>
    <w:rsid w:val="00954C0B"/>
    <w:rsid w:val="00962F23"/>
    <w:rsid w:val="00966460"/>
    <w:rsid w:val="009834D3"/>
    <w:rsid w:val="009A2310"/>
    <w:rsid w:val="009B5A49"/>
    <w:rsid w:val="009B69B3"/>
    <w:rsid w:val="009C6374"/>
    <w:rsid w:val="009E61C2"/>
    <w:rsid w:val="009E6E10"/>
    <w:rsid w:val="00A0421E"/>
    <w:rsid w:val="00A22782"/>
    <w:rsid w:val="00A24563"/>
    <w:rsid w:val="00A24923"/>
    <w:rsid w:val="00A2674F"/>
    <w:rsid w:val="00A354E2"/>
    <w:rsid w:val="00A41B9C"/>
    <w:rsid w:val="00A74B26"/>
    <w:rsid w:val="00A74EF1"/>
    <w:rsid w:val="00A75197"/>
    <w:rsid w:val="00A91062"/>
    <w:rsid w:val="00A916DA"/>
    <w:rsid w:val="00A928A2"/>
    <w:rsid w:val="00A95856"/>
    <w:rsid w:val="00AA0AEB"/>
    <w:rsid w:val="00AC3DA6"/>
    <w:rsid w:val="00AD463A"/>
    <w:rsid w:val="00AD5695"/>
    <w:rsid w:val="00AE40DC"/>
    <w:rsid w:val="00B105CC"/>
    <w:rsid w:val="00B12E62"/>
    <w:rsid w:val="00B71894"/>
    <w:rsid w:val="00B90CEC"/>
    <w:rsid w:val="00B92C76"/>
    <w:rsid w:val="00BA2BA4"/>
    <w:rsid w:val="00BD19BF"/>
    <w:rsid w:val="00BD4B5C"/>
    <w:rsid w:val="00BF63BD"/>
    <w:rsid w:val="00C0654C"/>
    <w:rsid w:val="00C43E33"/>
    <w:rsid w:val="00C4409F"/>
    <w:rsid w:val="00C773D5"/>
    <w:rsid w:val="00C77E8D"/>
    <w:rsid w:val="00C92B27"/>
    <w:rsid w:val="00CA3955"/>
    <w:rsid w:val="00CD5574"/>
    <w:rsid w:val="00CE6519"/>
    <w:rsid w:val="00CF4F05"/>
    <w:rsid w:val="00CF7C5F"/>
    <w:rsid w:val="00D21D83"/>
    <w:rsid w:val="00D3270A"/>
    <w:rsid w:val="00D42BBA"/>
    <w:rsid w:val="00D4313F"/>
    <w:rsid w:val="00D62E83"/>
    <w:rsid w:val="00D822D5"/>
    <w:rsid w:val="00D90BB0"/>
    <w:rsid w:val="00D9262B"/>
    <w:rsid w:val="00DA6630"/>
    <w:rsid w:val="00DA7963"/>
    <w:rsid w:val="00DD2D7B"/>
    <w:rsid w:val="00DE45A4"/>
    <w:rsid w:val="00E02D37"/>
    <w:rsid w:val="00E826F6"/>
    <w:rsid w:val="00EA0A5C"/>
    <w:rsid w:val="00EB1304"/>
    <w:rsid w:val="00EB4C4E"/>
    <w:rsid w:val="00ED573A"/>
    <w:rsid w:val="00ED63EC"/>
    <w:rsid w:val="00F07F68"/>
    <w:rsid w:val="00F146E9"/>
    <w:rsid w:val="00F572FC"/>
    <w:rsid w:val="00F67D3E"/>
    <w:rsid w:val="00F70E16"/>
    <w:rsid w:val="00FA6DB1"/>
    <w:rsid w:val="00FB6009"/>
    <w:rsid w:val="00FD0DB2"/>
    <w:rsid w:val="00FE6886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63E103AB"/>
  <w15:chartTrackingRefBased/>
  <w15:docId w15:val="{DE0042DA-B12F-4E0E-BE7E-ED2D6CDF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1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19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8"/>
      <w:lang w:val="en-GB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bCs/>
      <w:sz w:val="32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Book Antiqua" w:hAnsi="Book Antiqua"/>
      <w:b/>
      <w:bCs/>
      <w:sz w:val="36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sz w:val="32"/>
      <w:lang w:val="en-GB"/>
    </w:rPr>
  </w:style>
  <w:style w:type="paragraph" w:styleId="Titolo9">
    <w:name w:val="heading 9"/>
    <w:basedOn w:val="Normale"/>
    <w:next w:val="Normale"/>
    <w:qFormat/>
    <w:pPr>
      <w:keepNext/>
      <w:spacing w:before="120"/>
      <w:jc w:val="both"/>
      <w:outlineLvl w:val="8"/>
    </w:pPr>
    <w:rPr>
      <w:rFonts w:ascii="Book Antiqua" w:hAnsi="Book Antiqua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sz w:val="20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rsid w:val="00660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A74B26"/>
  </w:style>
  <w:style w:type="character" w:customStyle="1" w:styleId="PidipaginaCarattere">
    <w:name w:val="Piè di pagina Carattere"/>
    <w:link w:val="Pidipagina"/>
    <w:uiPriority w:val="99"/>
    <w:rsid w:val="00A74B26"/>
  </w:style>
  <w:style w:type="paragraph" w:styleId="Testofumetto">
    <w:name w:val="Balloon Text"/>
    <w:basedOn w:val="Normale"/>
    <w:link w:val="TestofumettoCarattere"/>
    <w:rsid w:val="00A74B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74B26"/>
    <w:rPr>
      <w:rFonts w:ascii="Tahoma" w:hAnsi="Tahoma" w:cs="Tahoma"/>
      <w:sz w:val="16"/>
      <w:szCs w:val="16"/>
    </w:rPr>
  </w:style>
  <w:style w:type="paragraph" w:customStyle="1" w:styleId="Classe-materia">
    <w:name w:val="Classe-materia"/>
    <w:basedOn w:val="Titolo5"/>
    <w:qFormat/>
    <w:rsid w:val="009E61C2"/>
    <w:rPr>
      <w:color w:val="002060"/>
      <w:lang w:val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0421E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A042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A0421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rsid w:val="00966460"/>
    <w:pPr>
      <w:tabs>
        <w:tab w:val="left" w:pos="440"/>
        <w:tab w:val="right" w:leader="dot" w:pos="9629"/>
      </w:tabs>
      <w:spacing w:line="360" w:lineRule="auto"/>
    </w:pPr>
  </w:style>
  <w:style w:type="character" w:styleId="Collegamentoipertestuale">
    <w:name w:val="Hyperlink"/>
    <w:uiPriority w:val="99"/>
    <w:unhideWhenUsed/>
    <w:rsid w:val="009A2310"/>
    <w:rPr>
      <w:color w:val="0000FF"/>
      <w:u w:val="single"/>
    </w:rPr>
  </w:style>
  <w:style w:type="paragraph" w:customStyle="1" w:styleId="Default">
    <w:name w:val="Default"/>
    <w:rsid w:val="00342E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qFormat/>
    <w:rsid w:val="00C773D5"/>
    <w:rPr>
      <w:b/>
      <w:bCs/>
    </w:rPr>
  </w:style>
  <w:style w:type="paragraph" w:styleId="Paragrafoelenco">
    <w:name w:val="List Paragraph"/>
    <w:basedOn w:val="Normale"/>
    <w:uiPriority w:val="34"/>
    <w:qFormat/>
    <w:rsid w:val="00EA0A5C"/>
    <w:pPr>
      <w:ind w:left="708"/>
    </w:pPr>
  </w:style>
  <w:style w:type="paragraph" w:styleId="Sommario2">
    <w:name w:val="toc 2"/>
    <w:basedOn w:val="Normale"/>
    <w:next w:val="Normale"/>
    <w:autoRedefine/>
    <w:uiPriority w:val="39"/>
    <w:rsid w:val="000B6D79"/>
    <w:pPr>
      <w:ind w:left="240"/>
    </w:pPr>
  </w:style>
  <w:style w:type="character" w:styleId="Enfasidelicata">
    <w:name w:val="Subtle Emphasis"/>
    <w:uiPriority w:val="19"/>
    <w:qFormat/>
    <w:rsid w:val="00CE6519"/>
    <w:rPr>
      <w:i/>
      <w:iCs/>
      <w:color w:val="808080"/>
    </w:rPr>
  </w:style>
  <w:style w:type="paragraph" w:styleId="Sommario3">
    <w:name w:val="toc 3"/>
    <w:basedOn w:val="Normale"/>
    <w:next w:val="Normale"/>
    <w:autoRedefine/>
    <w:uiPriority w:val="39"/>
    <w:rsid w:val="00057FE6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0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9872A-04E7-4413-95A4-3B98F1DA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XXX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/>
  <dc:creator>Liceo Classico Scientifico “Isaac Newton”</dc:creator>
  <cp:keywords/>
  <cp:lastModifiedBy>Enzo Maiorino</cp:lastModifiedBy>
  <cp:revision>3</cp:revision>
  <cp:lastPrinted>2011-09-05T20:11:00Z</cp:lastPrinted>
  <dcterms:created xsi:type="dcterms:W3CDTF">2019-07-14T05:40:00Z</dcterms:created>
  <dcterms:modified xsi:type="dcterms:W3CDTF">2019-08-17T13:42:00Z</dcterms:modified>
</cp:coreProperties>
</file>